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38" w:rsidRDefault="00353AFF" w:rsidP="00353AF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332811" cy="8715375"/>
            <wp:effectExtent l="19050" t="0" r="0" b="0"/>
            <wp:docPr id="7" name="Рисунок 7" descr="F:\на сайт 2015-2016\дошкольные группы\сканир титульники\Порядок оформления. приостановления и 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а сайт 2015-2016\дошкольные группы\сканир титульники\Порядок оформления. приостановления и ..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069" cy="871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AFF" w:rsidRDefault="00353AFF" w:rsidP="00353AF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2.5. Стороны прилагают совместные усилия для создания условий получения ребёнком дошкольного образования в соответствии с основной общеобразовательной программой дошкольного образования.</w:t>
      </w:r>
    </w:p>
    <w:p w:rsidR="00353AFF" w:rsidRDefault="00353AFF" w:rsidP="00353AFF">
      <w:pPr>
        <w:jc w:val="both"/>
        <w:rPr>
          <w:rFonts w:ascii="Times New Roman" w:hAnsi="Times New Roman"/>
          <w:sz w:val="24"/>
          <w:szCs w:val="24"/>
        </w:rPr>
      </w:pPr>
    </w:p>
    <w:p w:rsidR="00353AFF" w:rsidRPr="00E74F84" w:rsidRDefault="00353AFF" w:rsidP="00353AF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74F84">
        <w:rPr>
          <w:rFonts w:ascii="Times New Roman" w:hAnsi="Times New Roman"/>
          <w:b/>
          <w:sz w:val="24"/>
          <w:szCs w:val="24"/>
        </w:rPr>
        <w:t xml:space="preserve">                           3.Изменения образовательных отношений</w:t>
      </w:r>
    </w:p>
    <w:p w:rsidR="00353AFF" w:rsidRDefault="00353AFF" w:rsidP="00353AFF">
      <w:pPr>
        <w:jc w:val="both"/>
        <w:rPr>
          <w:rFonts w:ascii="Times New Roman" w:hAnsi="Times New Roman"/>
          <w:sz w:val="24"/>
          <w:szCs w:val="24"/>
        </w:rPr>
      </w:pPr>
    </w:p>
    <w:p w:rsidR="00353AFF" w:rsidRDefault="00353AFF" w:rsidP="00353AF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Образовательные отношения могут быть изменены, как по инициативе родителей (законных представителей) воспитанника по его заявлению в письменной форме, так и по инициативе МОАУ «СОШ №20 г. Орска» /дошкольные группы/.</w:t>
      </w:r>
    </w:p>
    <w:p w:rsidR="00353AFF" w:rsidRDefault="00353AFF" w:rsidP="00353AF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Основанием для изменения образовательных отношений является внесение изменений в Договор об образовании в порядке согласно действующему законодательству.</w:t>
      </w:r>
    </w:p>
    <w:p w:rsidR="00353AFF" w:rsidRDefault="00353AFF" w:rsidP="00353AF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 Изменения образовательных отношений вступают в силу со дня подписания Дополнительного соглашения об изменении условий Договора об образовании обеими сторонами.</w:t>
      </w:r>
    </w:p>
    <w:p w:rsidR="00353AFF" w:rsidRDefault="00353AFF" w:rsidP="00353AFF">
      <w:pPr>
        <w:jc w:val="both"/>
        <w:rPr>
          <w:rFonts w:ascii="Times New Roman" w:hAnsi="Times New Roman"/>
          <w:sz w:val="24"/>
          <w:szCs w:val="24"/>
        </w:rPr>
      </w:pPr>
    </w:p>
    <w:p w:rsidR="00353AFF" w:rsidRDefault="00353AFF" w:rsidP="00353AF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Приостановление образовательных отношений</w:t>
      </w:r>
    </w:p>
    <w:p w:rsidR="00353AFF" w:rsidRDefault="00353AFF" w:rsidP="00353A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3AFF" w:rsidRDefault="00353AFF" w:rsidP="00353A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МОАУ «СОШ №20 г. Орска» /дошкольные группы/ с сохранением места.</w:t>
      </w:r>
    </w:p>
    <w:p w:rsidR="00353AFF" w:rsidRDefault="00353AFF" w:rsidP="00353AFF">
      <w:pPr>
        <w:ind w:firstLine="36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Причинами, дающими право на сохранение места за ребенком в ДОУ, являются:</w:t>
      </w:r>
    </w:p>
    <w:p w:rsidR="00353AFF" w:rsidRDefault="00353AFF" w:rsidP="00353AF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здоровья, не позволяющее в течение определенного периода посещать МДОАУ (при наличии медицинского документа);</w:t>
      </w:r>
    </w:p>
    <w:p w:rsidR="00353AFF" w:rsidRDefault="00353AFF" w:rsidP="00353AF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353AFF" w:rsidRDefault="00353AFF" w:rsidP="00353AF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Иные причины указанные родителями (законными представителями) в заявлении.</w:t>
      </w:r>
    </w:p>
    <w:p w:rsidR="00353AFF" w:rsidRDefault="00353AFF" w:rsidP="00353AF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.Возобновление образовательных отношений осуществляется по заявлению родителей, при издании приказа  директора МОАУ «СОШ №20 г. Орска» /дошкольные группы/ о зачислении воспитанника после временного отсутствия</w:t>
      </w:r>
    </w:p>
    <w:p w:rsidR="00353AFF" w:rsidRDefault="00353AFF" w:rsidP="00353AFF">
      <w:pPr>
        <w:jc w:val="both"/>
        <w:rPr>
          <w:rFonts w:ascii="Times New Roman" w:hAnsi="Times New Roman"/>
          <w:sz w:val="24"/>
          <w:szCs w:val="24"/>
        </w:rPr>
      </w:pPr>
    </w:p>
    <w:p w:rsidR="00353AFF" w:rsidRDefault="00353AFF" w:rsidP="00353AF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Прекращение образовательных отношений</w:t>
      </w:r>
    </w:p>
    <w:p w:rsidR="00353AFF" w:rsidRDefault="00353AFF" w:rsidP="00353A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3AFF" w:rsidRDefault="00353AFF" w:rsidP="00353AFF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4"/>
      <w:bookmarkEnd w:id="0"/>
      <w:r>
        <w:rPr>
          <w:rFonts w:ascii="Times New Roman" w:hAnsi="Times New Roman"/>
          <w:sz w:val="24"/>
          <w:szCs w:val="24"/>
        </w:rPr>
        <w:lastRenderedPageBreak/>
        <w:t>5.1. Образовательные отношения прекращаются по окончанию срока действия Договора об образовании в связи с отчислением воспитанника из ДОУ.</w:t>
      </w:r>
    </w:p>
    <w:p w:rsidR="00353AFF" w:rsidRDefault="00353AFF" w:rsidP="00353A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Окончанием срока действия Договора об образовании является окончание получения ребенком дошкольного образования, предоставление ДОУ образовательной услуги в полном объеме.</w:t>
      </w:r>
    </w:p>
    <w:p w:rsidR="00353AFF" w:rsidRDefault="00353AFF" w:rsidP="00353A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Договор об образовании, может быть, расторгнут досрочно в следующих случаях:</w:t>
      </w:r>
    </w:p>
    <w:p w:rsidR="00353AFF" w:rsidRDefault="00353AFF" w:rsidP="00353AFF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353AFF" w:rsidRDefault="00353AFF" w:rsidP="00353AF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иным причинам, указанным в заявлении родителей (законных представителей);</w:t>
      </w:r>
    </w:p>
    <w:p w:rsidR="00353AFF" w:rsidRDefault="00353AFF" w:rsidP="00353AF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родителей (законных представителей) воспитанника и Учреждения, в том числе в случае ликвидации ДОУ.</w:t>
      </w:r>
    </w:p>
    <w:p w:rsidR="00353AFF" w:rsidRDefault="00353AFF" w:rsidP="00353A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ДОУ.</w:t>
      </w:r>
    </w:p>
    <w:p w:rsidR="00353AFF" w:rsidRDefault="00353AFF" w:rsidP="00353A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 В случае восстановления между ДОУ и родителями (законными представителями) заключается новый Договор об образовании.</w:t>
      </w:r>
    </w:p>
    <w:p w:rsidR="00353AFF" w:rsidRDefault="00353AFF" w:rsidP="00353A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Основанием для прекращения образовательных отношений является приказ директора  МОАУ «СОШ №20 г. Орска» /дошкольные группы/ об отчислении воспитанников.</w:t>
      </w:r>
    </w:p>
    <w:p w:rsidR="00353AFF" w:rsidRDefault="00353AFF" w:rsidP="00353AFF"/>
    <w:p w:rsidR="00353AFF" w:rsidRDefault="00353AF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710858474967985478426001373498448859431888587443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Валова  Людмила  Васильевна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03.10.2022 по 03.10.2023</w:t>
            </w:r>
          </w:p>
        </w:tc>
      </w:tr>
    </w:tbl>
    <w:sectPr xmlns:w="http://schemas.openxmlformats.org/wordprocessingml/2006/main" w:rsidR="00353AFF" w:rsidSect="0075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746">
    <w:multiLevelType w:val="hybridMultilevel"/>
    <w:lvl w:ilvl="0" w:tplc="45514429">
      <w:start w:val="1"/>
      <w:numFmt w:val="decimal"/>
      <w:lvlText w:val="%1."/>
      <w:lvlJc w:val="left"/>
      <w:pPr>
        <w:ind w:left="720" w:hanging="360"/>
      </w:pPr>
    </w:lvl>
    <w:lvl w:ilvl="1" w:tplc="45514429" w:tentative="1">
      <w:start w:val="1"/>
      <w:numFmt w:val="lowerLetter"/>
      <w:lvlText w:val="%2."/>
      <w:lvlJc w:val="left"/>
      <w:pPr>
        <w:ind w:left="1440" w:hanging="360"/>
      </w:pPr>
    </w:lvl>
    <w:lvl w:ilvl="2" w:tplc="45514429" w:tentative="1">
      <w:start w:val="1"/>
      <w:numFmt w:val="lowerRoman"/>
      <w:lvlText w:val="%3."/>
      <w:lvlJc w:val="right"/>
      <w:pPr>
        <w:ind w:left="2160" w:hanging="180"/>
      </w:pPr>
    </w:lvl>
    <w:lvl w:ilvl="3" w:tplc="45514429" w:tentative="1">
      <w:start w:val="1"/>
      <w:numFmt w:val="decimal"/>
      <w:lvlText w:val="%4."/>
      <w:lvlJc w:val="left"/>
      <w:pPr>
        <w:ind w:left="2880" w:hanging="360"/>
      </w:pPr>
    </w:lvl>
    <w:lvl w:ilvl="4" w:tplc="45514429" w:tentative="1">
      <w:start w:val="1"/>
      <w:numFmt w:val="lowerLetter"/>
      <w:lvlText w:val="%5."/>
      <w:lvlJc w:val="left"/>
      <w:pPr>
        <w:ind w:left="3600" w:hanging="360"/>
      </w:pPr>
    </w:lvl>
    <w:lvl w:ilvl="5" w:tplc="45514429" w:tentative="1">
      <w:start w:val="1"/>
      <w:numFmt w:val="lowerRoman"/>
      <w:lvlText w:val="%6."/>
      <w:lvlJc w:val="right"/>
      <w:pPr>
        <w:ind w:left="4320" w:hanging="180"/>
      </w:pPr>
    </w:lvl>
    <w:lvl w:ilvl="6" w:tplc="45514429" w:tentative="1">
      <w:start w:val="1"/>
      <w:numFmt w:val="decimal"/>
      <w:lvlText w:val="%7."/>
      <w:lvlJc w:val="left"/>
      <w:pPr>
        <w:ind w:left="5040" w:hanging="360"/>
      </w:pPr>
    </w:lvl>
    <w:lvl w:ilvl="7" w:tplc="45514429" w:tentative="1">
      <w:start w:val="1"/>
      <w:numFmt w:val="lowerLetter"/>
      <w:lvlText w:val="%8."/>
      <w:lvlJc w:val="left"/>
      <w:pPr>
        <w:ind w:left="5760" w:hanging="360"/>
      </w:pPr>
    </w:lvl>
    <w:lvl w:ilvl="8" w:tplc="455144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45">
    <w:multiLevelType w:val="hybridMultilevel"/>
    <w:lvl w:ilvl="0" w:tplc="350824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1EB"/>
    <w:multiLevelType w:val="hybridMultilevel"/>
    <w:tmpl w:val="00000BB3"/>
    <w:lvl w:ilvl="0" w:tplc="00002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53C">
      <w:start w:val="6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5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B3"/>
    <w:multiLevelType w:val="hybridMultilevel"/>
    <w:tmpl w:val="00002D12"/>
    <w:lvl w:ilvl="0" w:tplc="0000074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443"/>
    <w:multiLevelType w:val="hybridMultilevel"/>
    <w:tmpl w:val="000066BB"/>
    <w:lvl w:ilvl="0" w:tplc="0000428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01F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67D"/>
    <w:multiLevelType w:val="hybridMultilevel"/>
    <w:tmpl w:val="00004509"/>
    <w:lvl w:ilvl="0" w:tplc="00001238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E87"/>
    <w:multiLevelType w:val="hybridMultilevel"/>
    <w:tmpl w:val="0000390C"/>
    <w:lvl w:ilvl="0" w:tplc="00000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3850045"/>
    <w:multiLevelType w:val="hybridMultilevel"/>
    <w:tmpl w:val="A1EED0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7906B4"/>
    <w:multiLevelType w:val="hybridMultilevel"/>
    <w:tmpl w:val="89527492"/>
    <w:lvl w:ilvl="0" w:tplc="1F02E8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1D7219"/>
    <w:multiLevelType w:val="hybridMultilevel"/>
    <w:tmpl w:val="3256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676B6C"/>
    <w:multiLevelType w:val="hybridMultilevel"/>
    <w:tmpl w:val="392E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CC4868"/>
    <w:multiLevelType w:val="hybridMultilevel"/>
    <w:tmpl w:val="0D26B314"/>
    <w:lvl w:ilvl="0" w:tplc="6E5061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8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18"/>
  </w:num>
  <w:num w:numId="16">
    <w:abstractNumId w:val="14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45">
    <w:abstractNumId w:val="19745"/>
  </w:num>
  <w:num w:numId="19746">
    <w:abstractNumId w:val="197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768"/>
    <w:rsid w:val="00103212"/>
    <w:rsid w:val="00353AFF"/>
    <w:rsid w:val="003F0A38"/>
    <w:rsid w:val="0075237B"/>
    <w:rsid w:val="00935768"/>
    <w:rsid w:val="00F0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76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F0538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No Spacing"/>
    <w:qFormat/>
    <w:rsid w:val="00F0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353AF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675300748" Type="http://schemas.openxmlformats.org/officeDocument/2006/relationships/footnotes" Target="footnotes.xml"/><Relationship Id="rId638699687" Type="http://schemas.openxmlformats.org/officeDocument/2006/relationships/endnotes" Target="endnotes.xml"/><Relationship Id="rId437076038" Type="http://schemas.openxmlformats.org/officeDocument/2006/relationships/comments" Target="comments.xml"/><Relationship Id="rId319182359" Type="http://schemas.microsoft.com/office/2011/relationships/commentsExtended" Target="commentsExtended.xml"/><Relationship Id="rId20035183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xuowoEyOEiDkS1PdiuVWvyPPg3Y=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</SignatureValue>
  <KeyInfo>
    <X509Data>
      <X509Certificate>MIIFkjCCA3oCFHyD/xflxMGXufEZsU3d46SgdYqzMA0GCSqGSIb3DQEBCwUAMIGQ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75300748"/>
            <mdssi:RelationshipReference SourceId="rId638699687"/>
            <mdssi:RelationshipReference SourceId="rId437076038"/>
            <mdssi:RelationshipReference SourceId="rId319182359"/>
            <mdssi:RelationshipReference SourceId="rId200351833"/>
          </Transform>
          <Transform Algorithm="http://www.w3.org/TR/2001/REC-xml-c14n-20010315"/>
        </Transforms>
        <DigestMethod Algorithm="http://www.w3.org/2000/09/xmldsig#sha1"/>
        <DigestValue>7nH24CbyXQoLPvlZ994JsLlcf0w=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pVTxMh806t2uee+mPKBatPe4cf4=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cw9Boj6vPu306lmZJDb0GA86vvo=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sswvIaCSzWnI6SrXOQ/55nWFNi8=</DigestValue>
      </Reference>
      <Reference URI="/word/numbering.xml?ContentType=application/vnd.openxmlformats-officedocument.wordprocessingml.numbering+xml">
        <DigestMethod Algorithm="http://www.w3.org/2000/09/xmldsig#sha1"/>
        <DigestValue>+e/ItVurEWNBgpiSaYAtaAr8Qow=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U3KNMhYqlbpe/9RJvBrpnl5aNyQ=</DigestValue>
      </Reference>
      <Reference URI="/word/styles.xml?ContentType=application/vnd.openxmlformats-officedocument.wordprocessingml.styles+xml">
        <DigestMethod Algorithm="http://www.w3.org/2000/09/xmldsig#sha1"/>
        <DigestValue>19wkkybO+BT8ZDzhfvZdfSSF0xM=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2022-10-03T08:48:20Z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2016-06-29T06:26:00Z</dcterms:created>
  <dcterms:modified xsi:type="dcterms:W3CDTF">2016-06-29T06:26:00Z</dcterms:modified>
</cp:coreProperties>
</file>